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46F64" w:rsidRPr="00846F64" w14:paraId="01DD1BAE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28" w:type="dxa"/>
          </w:tcPr>
          <w:p w14:paraId="0949A382" w14:textId="77777777" w:rsidR="00856C35" w:rsidRDefault="00856C35" w:rsidP="00856C35">
            <w:r w:rsidRPr="00856C35">
              <w:rPr>
                <w:noProof/>
              </w:rPr>
              <w:drawing>
                <wp:inline distT="0" distB="0" distL="0" distR="0" wp14:anchorId="63A566DD" wp14:editId="024E04B9">
                  <wp:extent cx="933450" cy="721995"/>
                  <wp:effectExtent l="0" t="0" r="0" b="190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721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14:paraId="3038D426" w14:textId="2B5964A3" w:rsidR="00B400A8" w:rsidRPr="0097517B" w:rsidRDefault="00816D71" w:rsidP="00856C35">
            <w:pPr>
              <w:pStyle w:val="CompanyName"/>
              <w:rPr>
                <w:rFonts w:ascii="Rastanty Cortez" w:hAnsi="Rastanty Cortez"/>
                <w:color w:val="000000" w:themeColor="text1"/>
                <w:sz w:val="40"/>
                <w:szCs w:val="40"/>
              </w:rPr>
            </w:pPr>
            <w:r w:rsidRPr="0097517B">
              <w:rPr>
                <w:rFonts w:ascii="Rastanty Cortez" w:hAnsi="Rastanty Cortez"/>
                <w:color w:val="000000" w:themeColor="text1"/>
                <w:sz w:val="40"/>
                <w:szCs w:val="40"/>
              </w:rPr>
              <w:t xml:space="preserve">Queen </w:t>
            </w:r>
            <w:r w:rsidR="00B400A8" w:rsidRPr="0097517B">
              <w:rPr>
                <w:rFonts w:ascii="Rastanty Cortez" w:hAnsi="Rastanty Cortez"/>
                <w:color w:val="000000" w:themeColor="text1"/>
                <w:sz w:val="40"/>
                <w:szCs w:val="40"/>
              </w:rPr>
              <w:t>o</w:t>
            </w:r>
            <w:r w:rsidRPr="0097517B">
              <w:rPr>
                <w:rFonts w:ascii="Rastanty Cortez" w:hAnsi="Rastanty Cortez"/>
                <w:color w:val="000000" w:themeColor="text1"/>
                <w:sz w:val="40"/>
                <w:szCs w:val="40"/>
              </w:rPr>
              <w:t xml:space="preserve">f Everything </w:t>
            </w:r>
          </w:p>
          <w:p w14:paraId="691265ED" w14:textId="693BA514" w:rsidR="00856C35" w:rsidRPr="00DD7D4E" w:rsidRDefault="00816D71" w:rsidP="00856C35">
            <w:pPr>
              <w:pStyle w:val="CompanyName"/>
              <w:rPr>
                <w:rFonts w:ascii="Calibri" w:hAnsi="Calibri" w:cs="Calibri"/>
                <w:color w:val="9A5CA4"/>
                <w:szCs w:val="36"/>
              </w:rPr>
            </w:pPr>
            <w:r w:rsidRPr="0097517B">
              <w:rPr>
                <w:rFonts w:ascii="Calibri" w:hAnsi="Calibri" w:cs="Calibri"/>
                <w:color w:val="6666FF"/>
                <w:szCs w:val="36"/>
              </w:rPr>
              <w:t>Cleaning</w:t>
            </w:r>
            <w:r w:rsidRPr="00DD7D4E">
              <w:rPr>
                <w:rFonts w:ascii="Calibri" w:hAnsi="Calibri" w:cs="Calibri"/>
                <w:color w:val="9A5CA4"/>
                <w:szCs w:val="36"/>
              </w:rPr>
              <w:t xml:space="preserve"> Services</w:t>
            </w:r>
          </w:p>
        </w:tc>
      </w:tr>
    </w:tbl>
    <w:p w14:paraId="1A7B88E0" w14:textId="77777777" w:rsidR="00467865" w:rsidRPr="00275BB5" w:rsidRDefault="00856C35" w:rsidP="00856C35">
      <w:pPr>
        <w:pStyle w:val="Heading1"/>
      </w:pPr>
      <w:r>
        <w:t>Employment Application</w:t>
      </w:r>
    </w:p>
    <w:p w14:paraId="103EC8BB" w14:textId="77777777" w:rsidR="00856C35" w:rsidRDefault="00856C35" w:rsidP="00856C35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0A15581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3A75FC3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57118DA9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77473B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29884631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6BF9924D" w14:textId="77777777" w:rsidR="00A82BA3" w:rsidRPr="005114CE" w:rsidRDefault="00A82BA3" w:rsidP="00490804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606E7F45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50A35280" w14:textId="77777777" w:rsidTr="00FF1313">
        <w:tc>
          <w:tcPr>
            <w:tcW w:w="1081" w:type="dxa"/>
          </w:tcPr>
          <w:p w14:paraId="6FE1B5B5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4104DFE8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730EAA8F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14B223A4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14:paraId="110E0F71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637312C1" w14:textId="77777777" w:rsidR="00856C35" w:rsidRPr="009C220D" w:rsidRDefault="00856C35" w:rsidP="00856C35"/>
        </w:tc>
      </w:tr>
    </w:tbl>
    <w:p w14:paraId="24A0D0EB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5CB10CB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487B87BC" w14:textId="77777777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46131243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4B05B72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030266FC" w14:textId="77777777" w:rsidTr="00FF1313">
        <w:tc>
          <w:tcPr>
            <w:tcW w:w="1081" w:type="dxa"/>
          </w:tcPr>
          <w:p w14:paraId="0F419C54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6316FFCE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4607202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Apartment/Unit #</w:t>
            </w:r>
          </w:p>
        </w:tc>
      </w:tr>
    </w:tbl>
    <w:p w14:paraId="0E358420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52658EE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361A8A68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333C8CE7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34F63A95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532369A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246AF43C" w14:textId="77777777" w:rsidTr="00FF1313">
        <w:trPr>
          <w:trHeight w:val="288"/>
        </w:trPr>
        <w:tc>
          <w:tcPr>
            <w:tcW w:w="1081" w:type="dxa"/>
          </w:tcPr>
          <w:p w14:paraId="1D292A43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4F471219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748E270A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C7CA24C" w14:textId="77777777" w:rsidR="00856C35" w:rsidRPr="00490804" w:rsidRDefault="00856C35" w:rsidP="00490804">
            <w:pPr>
              <w:pStyle w:val="Heading3"/>
              <w:outlineLvl w:val="2"/>
            </w:pPr>
            <w:r w:rsidRPr="00490804">
              <w:t>ZIP Code</w:t>
            </w:r>
          </w:p>
        </w:tc>
      </w:tr>
    </w:tbl>
    <w:p w14:paraId="3628653C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17FBF9E2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46C0748E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6044498B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36C65128" w14:textId="77777777" w:rsidR="00841645" w:rsidRPr="005114CE" w:rsidRDefault="00C92A3C" w:rsidP="00490804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71244871" w14:textId="77777777" w:rsidR="00841645" w:rsidRPr="009C220D" w:rsidRDefault="00841645" w:rsidP="00440CD8">
            <w:pPr>
              <w:pStyle w:val="FieldText"/>
            </w:pPr>
          </w:p>
        </w:tc>
      </w:tr>
    </w:tbl>
    <w:p w14:paraId="38AE1D0E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14:paraId="289D087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6" w:type="dxa"/>
          </w:tcPr>
          <w:p w14:paraId="0A9D86A5" w14:textId="77777777"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</w:tcPr>
          <w:p w14:paraId="58431246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</w:tcPr>
          <w:p w14:paraId="2020F953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C099C3A" w14:textId="77777777"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</w:tcPr>
          <w:p w14:paraId="07BB23F5" w14:textId="77777777" w:rsidR="00613129" w:rsidRPr="005114CE" w:rsidRDefault="00613129" w:rsidP="00490804">
            <w:pPr>
              <w:pStyle w:val="Heading4"/>
              <w:outlineLvl w:val="3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315F1B09" w14:textId="77777777"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14:paraId="2B5B12D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03"/>
        <w:gridCol w:w="8277"/>
      </w:tblGrid>
      <w:tr w:rsidR="00DE7FB7" w:rsidRPr="005114CE" w14:paraId="1943CDE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03" w:type="dxa"/>
          </w:tcPr>
          <w:p w14:paraId="5FEF0990" w14:textId="77777777"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</w:tcPr>
          <w:p w14:paraId="704EC761" w14:textId="77777777" w:rsidR="00DE7FB7" w:rsidRPr="009C220D" w:rsidRDefault="00DE7FB7" w:rsidP="00083002">
            <w:pPr>
              <w:pStyle w:val="FieldText"/>
            </w:pPr>
          </w:p>
        </w:tc>
      </w:tr>
    </w:tbl>
    <w:p w14:paraId="593FAFF9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14:paraId="2E6783DC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B4ECA1B" w14:textId="77777777"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</w:tcPr>
          <w:p w14:paraId="18AC682B" w14:textId="77777777"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14:paraId="292504ED" w14:textId="77777777" w:rsidR="009C220D" w:rsidRPr="005114CE" w:rsidRDefault="00724FA4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14:paraId="0C3AC0A2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44FCB3BC" w14:textId="77777777" w:rsidR="009C220D" w:rsidRPr="00D6155E" w:rsidRDefault="00724FA4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 w:rsidR="00EF7457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14:paraId="2D880592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>If no, are you authorized to work in the U.S.?</w:t>
            </w:r>
          </w:p>
        </w:tc>
        <w:tc>
          <w:tcPr>
            <w:tcW w:w="517" w:type="dxa"/>
          </w:tcPr>
          <w:p w14:paraId="564A7673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01AEED67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14:paraId="2ED630CE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6A1B2501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</w:tr>
    </w:tbl>
    <w:p w14:paraId="543A695C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1359"/>
        <w:gridCol w:w="3855"/>
      </w:tblGrid>
      <w:tr w:rsidR="009C220D" w:rsidRPr="005114CE" w14:paraId="6F618BB1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5FE8D17A" w14:textId="77777777"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</w:tcPr>
          <w:p w14:paraId="01B9141C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34452108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5B1105DA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71A53CA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</w:tcPr>
          <w:p w14:paraId="080D2CD3" w14:textId="77777777" w:rsidR="009C220D" w:rsidRPr="005114CE" w:rsidRDefault="009C220D" w:rsidP="00490804">
            <w:pPr>
              <w:pStyle w:val="Heading4"/>
              <w:outlineLvl w:val="3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</w:tcPr>
          <w:p w14:paraId="7C7D5638" w14:textId="77777777" w:rsidR="009C220D" w:rsidRPr="009C220D" w:rsidRDefault="009C220D" w:rsidP="00617C65">
            <w:pPr>
              <w:pStyle w:val="FieldText"/>
            </w:pPr>
          </w:p>
        </w:tc>
      </w:tr>
    </w:tbl>
    <w:p w14:paraId="0C38EE21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="009C220D" w:rsidRPr="005114CE" w14:paraId="6A0C1EDF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14:paraId="7F141FF5" w14:textId="77777777"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</w:tcPr>
          <w:p w14:paraId="421AEE25" w14:textId="77777777" w:rsidR="009C220D" w:rsidRPr="009C220D" w:rsidRDefault="009C220D" w:rsidP="00490804">
            <w:pPr>
              <w:pStyle w:val="Checkbox"/>
            </w:pPr>
            <w:r>
              <w:t>YES</w:t>
            </w:r>
          </w:p>
          <w:p w14:paraId="1E2EC9E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14:paraId="040448D6" w14:textId="77777777" w:rsidR="009C220D" w:rsidRPr="009C220D" w:rsidRDefault="009C220D" w:rsidP="00490804">
            <w:pPr>
              <w:pStyle w:val="Checkbox"/>
            </w:pPr>
            <w:r>
              <w:t>NO</w:t>
            </w:r>
          </w:p>
          <w:p w14:paraId="336AE9C6" w14:textId="77777777" w:rsidR="009C220D" w:rsidRPr="005114CE" w:rsidRDefault="00724FA4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14:paraId="279714F7" w14:textId="77777777" w:rsidR="009C220D" w:rsidRPr="005114CE" w:rsidRDefault="009C220D" w:rsidP="00682C69"/>
        </w:tc>
      </w:tr>
    </w:tbl>
    <w:p w14:paraId="6E09345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="000F2DF4" w:rsidRPr="005114CE" w14:paraId="52620B8E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14:paraId="722ACE71" w14:textId="77777777"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</w:tcPr>
          <w:p w14:paraId="6F3EAC39" w14:textId="77777777" w:rsidR="000F2DF4" w:rsidRPr="009C220D" w:rsidRDefault="000F2DF4" w:rsidP="00617C65">
            <w:pPr>
              <w:pStyle w:val="FieldText"/>
            </w:pPr>
          </w:p>
        </w:tc>
      </w:tr>
    </w:tbl>
    <w:p w14:paraId="16622260" w14:textId="77777777" w:rsidR="00330050" w:rsidRDefault="00330050" w:rsidP="00330050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377CD17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4DCD83E8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04A3C9D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1B042B01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9F28249" w14:textId="77777777" w:rsidR="000F2DF4" w:rsidRPr="005114CE" w:rsidRDefault="000F2DF4" w:rsidP="00617C65">
            <w:pPr>
              <w:pStyle w:val="FieldText"/>
            </w:pPr>
          </w:p>
        </w:tc>
      </w:tr>
    </w:tbl>
    <w:p w14:paraId="4A7D46E8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A669D0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4316095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F7177B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F0AA64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569918B4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A558C6E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EF92609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47350B73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9050EFF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321D2CC5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44B5D21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A40937A" w14:textId="77777777" w:rsidR="00250014" w:rsidRPr="005114CE" w:rsidRDefault="00250014" w:rsidP="00617C65">
            <w:pPr>
              <w:pStyle w:val="FieldText"/>
            </w:pPr>
          </w:p>
        </w:tc>
      </w:tr>
    </w:tbl>
    <w:p w14:paraId="6DA2794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0F2DF4" w:rsidRPr="00613129" w14:paraId="6CA84695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D142018" w14:textId="77777777"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581FF748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5D5E78B2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0C4921F4" w14:textId="77777777" w:rsidR="000F2DF4" w:rsidRPr="005114CE" w:rsidRDefault="000F2DF4" w:rsidP="00617C65">
            <w:pPr>
              <w:pStyle w:val="FieldText"/>
            </w:pPr>
          </w:p>
        </w:tc>
      </w:tr>
    </w:tbl>
    <w:p w14:paraId="0EA8C422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11873C0F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7" w:type="dxa"/>
          </w:tcPr>
          <w:p w14:paraId="7B790585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CD5AFDB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5CC85E2A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0DD169F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35DB1A79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31936375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E5B4EA0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FE44923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43D684AE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17ACCD32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B48C3AA" w14:textId="77777777" w:rsidR="00250014" w:rsidRPr="005114CE" w:rsidRDefault="00250014" w:rsidP="00617C65">
            <w:pPr>
              <w:pStyle w:val="FieldText"/>
            </w:pPr>
          </w:p>
        </w:tc>
      </w:tr>
    </w:tbl>
    <w:p w14:paraId="0C17C320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</w:tblGrid>
      <w:tr w:rsidR="002A2510" w:rsidRPr="00613129" w14:paraId="4802652D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810" w:type="dxa"/>
          </w:tcPr>
          <w:p w14:paraId="06A55488" w14:textId="77777777"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0FA897D6" w14:textId="77777777"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</w:tcPr>
          <w:p w14:paraId="51D5A995" w14:textId="77777777" w:rsidR="002A2510" w:rsidRPr="005114CE" w:rsidRDefault="002A2510" w:rsidP="00490804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</w:tcPr>
          <w:p w14:paraId="0CD7A5DA" w14:textId="77777777" w:rsidR="002A2510" w:rsidRPr="005114CE" w:rsidRDefault="002A2510" w:rsidP="00617C65">
            <w:pPr>
              <w:pStyle w:val="FieldText"/>
            </w:pPr>
          </w:p>
        </w:tc>
      </w:tr>
    </w:tbl>
    <w:p w14:paraId="1EF0460B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14:paraId="3542D779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792" w:type="dxa"/>
          </w:tcPr>
          <w:p w14:paraId="02BBCD8C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14:paraId="79C91426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32170106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378F207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</w:tcPr>
          <w:p w14:paraId="08DD548B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2E010DC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797A1E0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5CDEB5C1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66EF8467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0DB754B7" w14:textId="77777777" w:rsidR="00250014" w:rsidRPr="005114CE" w:rsidRDefault="00250014" w:rsidP="00490804">
            <w:pPr>
              <w:pStyle w:val="Heading4"/>
              <w:outlineLvl w:val="3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</w:tcPr>
          <w:p w14:paraId="4D39962B" w14:textId="77777777" w:rsidR="00250014" w:rsidRPr="005114CE" w:rsidRDefault="00250014" w:rsidP="00617C65">
            <w:pPr>
              <w:pStyle w:val="FieldText"/>
            </w:pPr>
          </w:p>
        </w:tc>
      </w:tr>
    </w:tbl>
    <w:p w14:paraId="60510D5A" w14:textId="77777777" w:rsidR="00330050" w:rsidRDefault="00330050" w:rsidP="00330050">
      <w:pPr>
        <w:pStyle w:val="Heading2"/>
      </w:pPr>
      <w:r>
        <w:t>References</w:t>
      </w:r>
    </w:p>
    <w:p w14:paraId="207A3214" w14:textId="77777777"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="000F2DF4" w:rsidRPr="005114CE" w14:paraId="4A096EB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0ADFF0D3" w14:textId="77777777"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tcBorders>
              <w:bottom w:val="single" w:sz="4" w:space="0" w:color="auto"/>
            </w:tcBorders>
          </w:tcPr>
          <w:p w14:paraId="4C269409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7F09FEBF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D7EF1A7" w14:textId="77777777" w:rsidR="000F2DF4" w:rsidRPr="009C220D" w:rsidRDefault="000F2DF4" w:rsidP="00A211B2">
            <w:pPr>
              <w:pStyle w:val="FieldText"/>
            </w:pPr>
          </w:p>
        </w:tc>
      </w:tr>
      <w:tr w:rsidR="000F2DF4" w:rsidRPr="005114CE" w14:paraId="4B41FCDC" w14:textId="77777777" w:rsidTr="00BD103E">
        <w:trPr>
          <w:trHeight w:val="360"/>
        </w:trPr>
        <w:tc>
          <w:tcPr>
            <w:tcW w:w="1072" w:type="dxa"/>
          </w:tcPr>
          <w:p w14:paraId="66E8E3D4" w14:textId="77777777"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0F792033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</w:tcPr>
          <w:p w14:paraId="34D4F262" w14:textId="77777777" w:rsidR="000F2DF4" w:rsidRPr="005114CE" w:rsidRDefault="000F2DF4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86379BB" w14:textId="77777777" w:rsidR="000F2DF4" w:rsidRPr="009C220D" w:rsidRDefault="000F2DF4" w:rsidP="00682C69">
            <w:pPr>
              <w:pStyle w:val="FieldText"/>
            </w:pPr>
          </w:p>
        </w:tc>
      </w:tr>
      <w:tr w:rsidR="00BD103E" w:rsidRPr="005114CE" w14:paraId="13D92B42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3D8E5C6A" w14:textId="77777777" w:rsidR="00BD103E" w:rsidRDefault="00BD103E" w:rsidP="00490804">
            <w:r>
              <w:lastRenderedPageBreak/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197C15D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5EAFF2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390C4C2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0A1B5BB5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D5D424B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DC4FD61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9394CAE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63F6BE7" w14:textId="77777777" w:rsidR="00D55AFA" w:rsidRDefault="00D55AFA" w:rsidP="00330050"/>
        </w:tc>
      </w:tr>
      <w:tr w:rsidR="000F2DF4" w:rsidRPr="005114CE" w14:paraId="309AFE6F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5699D99D" w14:textId="77777777"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73E31FA" w14:textId="77777777"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58102AC5" w14:textId="77777777" w:rsidR="000F2DF4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7F45B76E" w14:textId="77777777" w:rsidR="000F2DF4" w:rsidRPr="009C220D" w:rsidRDefault="000F2DF4" w:rsidP="00A211B2">
            <w:pPr>
              <w:pStyle w:val="FieldText"/>
            </w:pPr>
          </w:p>
        </w:tc>
      </w:tr>
      <w:tr w:rsidR="000D2539" w:rsidRPr="005114CE" w14:paraId="41A3D8AF" w14:textId="77777777" w:rsidTr="00BD103E">
        <w:trPr>
          <w:trHeight w:val="360"/>
        </w:trPr>
        <w:tc>
          <w:tcPr>
            <w:tcW w:w="1072" w:type="dxa"/>
          </w:tcPr>
          <w:p w14:paraId="451FAB63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AFEBE3E" w14:textId="77777777"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</w:tcPr>
          <w:p w14:paraId="49D54317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157B98DB" w14:textId="77777777" w:rsidR="000D2539" w:rsidRPr="009C220D" w:rsidRDefault="000D2539" w:rsidP="00682C69">
            <w:pPr>
              <w:pStyle w:val="FieldText"/>
            </w:pPr>
          </w:p>
        </w:tc>
      </w:tr>
      <w:tr w:rsidR="00BD103E" w:rsidRPr="005114CE" w14:paraId="014BE2B0" w14:textId="77777777" w:rsidTr="00BD103E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</w:tcPr>
          <w:p w14:paraId="45BC8438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6C293F98" w14:textId="77777777" w:rsidR="00BD103E" w:rsidRPr="009C220D" w:rsidRDefault="00BD103E" w:rsidP="00A211B2">
            <w:pPr>
              <w:pStyle w:val="FieldText"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5798F9A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386B148" w14:textId="77777777" w:rsidR="00BD103E" w:rsidRPr="009C220D" w:rsidRDefault="00BD103E" w:rsidP="00682C69">
            <w:pPr>
              <w:pStyle w:val="FieldText"/>
            </w:pPr>
          </w:p>
        </w:tc>
      </w:tr>
      <w:tr w:rsidR="00D55AFA" w:rsidRPr="005114CE" w14:paraId="45C672F6" w14:textId="77777777" w:rsidTr="00BD103E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443102" w14:textId="77777777" w:rsidR="00D55AFA" w:rsidRPr="005114CE" w:rsidRDefault="00D55AFA" w:rsidP="00330050"/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E1906F8" w14:textId="77777777"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12D5D51" w14:textId="77777777"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61C4C4" w14:textId="77777777" w:rsidR="00D55AFA" w:rsidRDefault="00D55AFA" w:rsidP="00330050"/>
        </w:tc>
      </w:tr>
      <w:tr w:rsidR="000D2539" w:rsidRPr="005114CE" w14:paraId="6E2BA1CB" w14:textId="77777777" w:rsidTr="00BD103E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</w:tcPr>
          <w:p w14:paraId="69352673" w14:textId="77777777"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3710F6E0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</w:tcPr>
          <w:p w14:paraId="20DBB4D6" w14:textId="77777777" w:rsidR="000D2539" w:rsidRPr="005114CE" w:rsidRDefault="000D2539" w:rsidP="00490804">
            <w:pPr>
              <w:pStyle w:val="Heading4"/>
              <w:outlineLvl w:val="3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27B537D5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14:paraId="08E7ECE9" w14:textId="77777777" w:rsidTr="00BD103E">
        <w:trPr>
          <w:trHeight w:val="360"/>
        </w:trPr>
        <w:tc>
          <w:tcPr>
            <w:tcW w:w="1072" w:type="dxa"/>
          </w:tcPr>
          <w:p w14:paraId="1AEAEA86" w14:textId="77777777"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4133E13C" w14:textId="77777777"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</w:tcPr>
          <w:p w14:paraId="7E548A5E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C4D349C" w14:textId="77777777" w:rsidR="000D2539" w:rsidRPr="009C220D" w:rsidRDefault="000D2539" w:rsidP="00607FED">
            <w:pPr>
              <w:pStyle w:val="FieldText"/>
              <w:keepLines/>
            </w:pPr>
          </w:p>
        </w:tc>
      </w:tr>
      <w:tr w:rsidR="00BD103E" w:rsidRPr="005114CE" w14:paraId="5A416438" w14:textId="77777777" w:rsidTr="00BD103E">
        <w:trPr>
          <w:trHeight w:val="360"/>
        </w:trPr>
        <w:tc>
          <w:tcPr>
            <w:tcW w:w="1072" w:type="dxa"/>
          </w:tcPr>
          <w:p w14:paraId="44786EE0" w14:textId="77777777" w:rsidR="00BD103E" w:rsidRDefault="00BD103E" w:rsidP="00490804">
            <w:r w:rsidRPr="005114CE">
              <w:t>Address:</w:t>
            </w: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</w:tcPr>
          <w:p w14:paraId="5B42651C" w14:textId="77777777" w:rsidR="00BD103E" w:rsidRPr="009C220D" w:rsidRDefault="00BD103E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D2DC5EE" w14:textId="77777777" w:rsidR="00BD103E" w:rsidRPr="005114CE" w:rsidRDefault="00BD103E" w:rsidP="00490804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000EFE60" w14:textId="77777777" w:rsidR="00BD103E" w:rsidRPr="009C220D" w:rsidRDefault="00BD103E" w:rsidP="00607FED">
            <w:pPr>
              <w:pStyle w:val="FieldText"/>
              <w:keepLines/>
            </w:pPr>
          </w:p>
        </w:tc>
      </w:tr>
    </w:tbl>
    <w:p w14:paraId="19AE8CCB" w14:textId="77777777" w:rsidR="00871876" w:rsidRDefault="00871876" w:rsidP="00871876">
      <w:pPr>
        <w:pStyle w:val="Heading2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0D2539" w:rsidRPr="00613129" w14:paraId="7BDC1A6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85BFDB1" w14:textId="77777777"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5C20671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2208805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150F0268" w14:textId="77777777" w:rsidR="000D2539" w:rsidRPr="009C220D" w:rsidRDefault="000D2539" w:rsidP="00682C69">
            <w:pPr>
              <w:pStyle w:val="FieldText"/>
            </w:pPr>
          </w:p>
        </w:tc>
      </w:tr>
      <w:tr w:rsidR="000D2539" w:rsidRPr="00613129" w14:paraId="7A068365" w14:textId="77777777" w:rsidTr="00BD103E">
        <w:trPr>
          <w:trHeight w:val="360"/>
        </w:trPr>
        <w:tc>
          <w:tcPr>
            <w:tcW w:w="1072" w:type="dxa"/>
          </w:tcPr>
          <w:p w14:paraId="45EE04B0" w14:textId="77777777"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5736A5FC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</w:tcPr>
          <w:p w14:paraId="668A8A6A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6BECE47D" w14:textId="77777777" w:rsidR="000D2539" w:rsidRPr="009C220D" w:rsidRDefault="000D2539" w:rsidP="0014663E">
            <w:pPr>
              <w:pStyle w:val="FieldText"/>
            </w:pPr>
          </w:p>
        </w:tc>
      </w:tr>
    </w:tbl>
    <w:p w14:paraId="66EBC0C9" w14:textId="77777777" w:rsidR="00C92A3C" w:rsidRDefault="00C92A3C"/>
    <w:tbl>
      <w:tblPr>
        <w:tblStyle w:val="PlainTable3"/>
        <w:tblW w:w="5000" w:type="pct"/>
        <w:tblBorders>
          <w:bottom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14:paraId="2E68FC3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D4FCC09" w14:textId="77777777"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7953807C" w14:textId="77777777"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137501C5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0AD1ABA0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28B1D06D" w14:textId="77777777" w:rsidR="008F5BCD" w:rsidRPr="005114CE" w:rsidRDefault="008F5BCD" w:rsidP="00490804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</w:tcPr>
          <w:p w14:paraId="48959B05" w14:textId="77777777"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14:paraId="0CA084F4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24916B2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0519363F" w14:textId="77777777"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342CBCE" w14:textId="77777777" w:rsidR="000D2539" w:rsidRPr="009C220D" w:rsidRDefault="000D2539" w:rsidP="0014663E">
            <w:pPr>
              <w:pStyle w:val="FieldText"/>
            </w:pPr>
          </w:p>
        </w:tc>
      </w:tr>
    </w:tbl>
    <w:p w14:paraId="79C8EF1D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14:paraId="64D89DCC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C8A28F7" w14:textId="77777777"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4B526844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</w:tcPr>
          <w:p w14:paraId="3376DF0E" w14:textId="77777777" w:rsidR="000D2539" w:rsidRPr="005114CE" w:rsidRDefault="000D2539" w:rsidP="00490804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257FA91" w14:textId="77777777"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</w:tcPr>
          <w:p w14:paraId="34348EC1" w14:textId="77777777" w:rsidR="000D2539" w:rsidRPr="005114CE" w:rsidRDefault="007E56C4" w:rsidP="00490804">
            <w:pPr>
              <w:pStyle w:val="Heading4"/>
              <w:outlineLvl w:val="3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5F55422D" w14:textId="77777777" w:rsidR="000D2539" w:rsidRPr="009C220D" w:rsidRDefault="000D2539" w:rsidP="0014663E">
            <w:pPr>
              <w:pStyle w:val="FieldText"/>
            </w:pPr>
          </w:p>
        </w:tc>
      </w:tr>
    </w:tbl>
    <w:p w14:paraId="652A9910" w14:textId="77777777" w:rsidR="00BC07E3" w:rsidRDefault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0D2539" w:rsidRPr="00613129" w14:paraId="66CCC12A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2E3EE19E" w14:textId="77777777"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3D6225F8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79575E14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27C10DF1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3440A6F3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2F518E4C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DF6654C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581B5401" w14:textId="77777777"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</w:tcPr>
          <w:p w14:paraId="2B728BD9" w14:textId="77777777"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646BC35F" w14:textId="77777777" w:rsidR="00176E67" w:rsidRDefault="00176E67" w:rsidP="0049080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1532EE8D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14:paraId="57B35881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098F8CA" w14:textId="77777777"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8D319B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B4C115" w14:textId="77777777" w:rsidR="00BC07E3" w:rsidRDefault="00BC07E3" w:rsidP="0049080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75FF7D5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14:paraId="16573A90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00AA3BD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2B6E56CB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4304713A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1C78A2DA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B0C446F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1A601786" w14:textId="77777777" w:rsidTr="00BD103E">
        <w:trPr>
          <w:trHeight w:val="360"/>
        </w:trPr>
        <w:tc>
          <w:tcPr>
            <w:tcW w:w="1072" w:type="dxa"/>
          </w:tcPr>
          <w:p w14:paraId="1DC6F8C2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7541E6CB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7C3FE78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AA300BD" w14:textId="77777777" w:rsidR="00BC07E3" w:rsidRPr="009C220D" w:rsidRDefault="00BC07E3" w:rsidP="00BC07E3">
            <w:pPr>
              <w:pStyle w:val="FieldText"/>
            </w:pPr>
          </w:p>
        </w:tc>
      </w:tr>
    </w:tbl>
    <w:p w14:paraId="73732061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33A41655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22AE2BFE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0EDA6167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6AD773BF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6806397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667985C6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F0DE8AD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38F97A6B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1D42EC06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55DA35E8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F52F9B9" w14:textId="77777777" w:rsidR="00BC07E3" w:rsidRPr="009C220D" w:rsidRDefault="00BC07E3" w:rsidP="00BC07E3">
            <w:pPr>
              <w:pStyle w:val="FieldText"/>
            </w:pPr>
          </w:p>
        </w:tc>
      </w:tr>
    </w:tbl>
    <w:p w14:paraId="2B657667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6429DF8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6E7C072F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72C9800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74D010A3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D1B38D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4860AB95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3FA3495F" w14:textId="77777777" w:rsidR="00BC07E3" w:rsidRPr="009C220D" w:rsidRDefault="00BC07E3" w:rsidP="00BC07E3">
            <w:pPr>
              <w:pStyle w:val="FieldText"/>
            </w:pPr>
          </w:p>
        </w:tc>
      </w:tr>
    </w:tbl>
    <w:p w14:paraId="74B338D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017AD604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1A9872CA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5786B66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57BD14D9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BD5BF26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2212C104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4483705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14:paraId="146D970C" w14:textId="77777777" w:rsidTr="00BD103E">
        <w:tc>
          <w:tcPr>
            <w:tcW w:w="5040" w:type="dxa"/>
            <w:tcBorders>
              <w:bottom w:val="single" w:sz="4" w:space="0" w:color="auto"/>
            </w:tcBorders>
          </w:tcPr>
          <w:p w14:paraId="60710156" w14:textId="77777777"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</w:tcPr>
          <w:p w14:paraId="6A4D2EAF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E04F134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EA61483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14:paraId="7B001744" w14:textId="77777777" w:rsidTr="00BD103E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B485657" w14:textId="77777777"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251D2D" w14:textId="77777777"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7DD0B74" w14:textId="77777777"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60D659C" w14:textId="77777777"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14:paraId="4D8986CF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="00BC07E3" w:rsidRPr="00613129" w14:paraId="7397EC84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14:paraId="30059DD3" w14:textId="77777777"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</w:tcPr>
          <w:p w14:paraId="62846D55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0D63533D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367CFA37" w14:textId="77777777" w:rsidR="00BC07E3" w:rsidRPr="009C220D" w:rsidRDefault="00BC07E3" w:rsidP="00BC07E3">
            <w:pPr>
              <w:pStyle w:val="FieldText"/>
            </w:pPr>
          </w:p>
        </w:tc>
      </w:tr>
      <w:tr w:rsidR="00BC07E3" w:rsidRPr="00613129" w14:paraId="646BAD74" w14:textId="77777777" w:rsidTr="00BD103E">
        <w:trPr>
          <w:trHeight w:val="360"/>
        </w:trPr>
        <w:tc>
          <w:tcPr>
            <w:tcW w:w="1072" w:type="dxa"/>
          </w:tcPr>
          <w:p w14:paraId="26596A4F" w14:textId="77777777"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</w:tcPr>
          <w:p w14:paraId="4F5010F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</w:tcPr>
          <w:p w14:paraId="4DA7E3B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</w:tcPr>
          <w:p w14:paraId="3CD8CE35" w14:textId="77777777" w:rsidR="00BC07E3" w:rsidRPr="009C220D" w:rsidRDefault="00BC07E3" w:rsidP="00BC07E3">
            <w:pPr>
              <w:pStyle w:val="FieldText"/>
            </w:pPr>
          </w:p>
        </w:tc>
      </w:tr>
    </w:tbl>
    <w:p w14:paraId="11EA320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14:paraId="02DF712A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608F00AD" w14:textId="77777777"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</w:tcPr>
          <w:p w14:paraId="6919D286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</w:tcPr>
          <w:p w14:paraId="1EAE4B2E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1F86D7CA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</w:tcPr>
          <w:p w14:paraId="13111D14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29540B1" w14:textId="77777777"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14:paraId="510507D6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BC07E3" w:rsidRPr="00613129" w14:paraId="3057840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490A83B2" w14:textId="77777777"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336B242C" w14:textId="77777777" w:rsidR="00BC07E3" w:rsidRPr="009C220D" w:rsidRDefault="00BC07E3" w:rsidP="00BC07E3">
            <w:pPr>
              <w:pStyle w:val="FieldText"/>
            </w:pPr>
          </w:p>
        </w:tc>
      </w:tr>
    </w:tbl>
    <w:p w14:paraId="2870C46E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14:paraId="78A56AF9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92C792B" w14:textId="77777777"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A312BDC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</w:tcPr>
          <w:p w14:paraId="1B6C441B" w14:textId="77777777" w:rsidR="00BC07E3" w:rsidRPr="005114CE" w:rsidRDefault="00BC07E3" w:rsidP="00BC07E3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237D8798" w14:textId="77777777"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</w:tcPr>
          <w:p w14:paraId="21C78625" w14:textId="77777777" w:rsidR="00BC07E3" w:rsidRPr="005114CE" w:rsidRDefault="00BC07E3" w:rsidP="00BC07E3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E720E8E" w14:textId="77777777" w:rsidR="00BC07E3" w:rsidRPr="009C220D" w:rsidRDefault="00BC07E3" w:rsidP="00BC07E3">
            <w:pPr>
              <w:pStyle w:val="FieldText"/>
            </w:pPr>
          </w:p>
        </w:tc>
      </w:tr>
    </w:tbl>
    <w:p w14:paraId="7D05C95D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BC07E3" w:rsidRPr="00613129" w14:paraId="34CFDCF1" w14:textId="77777777" w:rsidTr="006028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620AFF2D" w14:textId="77777777"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AEC4E11" w14:textId="77777777" w:rsidR="00BC07E3" w:rsidRPr="009C220D" w:rsidRDefault="00BC07E3" w:rsidP="00BC07E3">
            <w:pPr>
              <w:pStyle w:val="Checkbox"/>
            </w:pPr>
            <w:r>
              <w:t>YES</w:t>
            </w:r>
          </w:p>
          <w:p w14:paraId="367BD185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721B202" w14:textId="77777777" w:rsidR="00BC07E3" w:rsidRPr="009C220D" w:rsidRDefault="00BC07E3" w:rsidP="00BC07E3">
            <w:pPr>
              <w:pStyle w:val="Checkbox"/>
            </w:pPr>
            <w:r>
              <w:t>NO</w:t>
            </w:r>
          </w:p>
          <w:p w14:paraId="72B6D6A2" w14:textId="77777777" w:rsidR="00BC07E3" w:rsidRPr="005114CE" w:rsidRDefault="00BC07E3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EF7457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6B54F1DF" w14:textId="77777777"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14:paraId="255BD6CE" w14:textId="77777777" w:rsidR="00871876" w:rsidRDefault="00871876" w:rsidP="00871876">
      <w:pPr>
        <w:pStyle w:val="Heading2"/>
      </w:pPr>
      <w:r>
        <w:lastRenderedPageBreak/>
        <w:t>Military Service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14:paraId="395C3587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823" w:type="dxa"/>
          </w:tcPr>
          <w:p w14:paraId="4F4C5ABA" w14:textId="77777777"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</w:tcPr>
          <w:p w14:paraId="3F416CC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</w:tcPr>
          <w:p w14:paraId="4BF62A7D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14:paraId="3DC8D959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</w:tcPr>
          <w:p w14:paraId="5D47004D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7E36311" w14:textId="77777777" w:rsidR="000D2539" w:rsidRPr="009C220D" w:rsidRDefault="000D2539" w:rsidP="00902964">
            <w:pPr>
              <w:pStyle w:val="FieldText"/>
            </w:pPr>
          </w:p>
        </w:tc>
      </w:tr>
    </w:tbl>
    <w:p w14:paraId="217E5848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829"/>
        <w:gridCol w:w="3120"/>
        <w:gridCol w:w="1927"/>
        <w:gridCol w:w="3204"/>
      </w:tblGrid>
      <w:tr w:rsidR="000D2539" w:rsidRPr="005114CE" w14:paraId="74C7CC4F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829" w:type="dxa"/>
          </w:tcPr>
          <w:p w14:paraId="070D8CA4" w14:textId="77777777"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14:paraId="2DD911D2" w14:textId="77777777"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</w:tcPr>
          <w:p w14:paraId="7B8D7F80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7E614603" w14:textId="77777777" w:rsidR="000D2539" w:rsidRPr="009C220D" w:rsidRDefault="000D2539" w:rsidP="00902964">
            <w:pPr>
              <w:pStyle w:val="FieldText"/>
            </w:pPr>
          </w:p>
        </w:tc>
      </w:tr>
    </w:tbl>
    <w:p w14:paraId="2FF5F035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2842"/>
        <w:gridCol w:w="7238"/>
      </w:tblGrid>
      <w:tr w:rsidR="000D2539" w:rsidRPr="005114CE" w14:paraId="6BAF94B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2842" w:type="dxa"/>
          </w:tcPr>
          <w:p w14:paraId="090CDE53" w14:textId="77777777"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</w:tcPr>
          <w:p w14:paraId="4DB9CB0D" w14:textId="77777777" w:rsidR="000D2539" w:rsidRPr="009C220D" w:rsidRDefault="000D2539" w:rsidP="00902964">
            <w:pPr>
              <w:pStyle w:val="FieldText"/>
            </w:pPr>
          </w:p>
        </w:tc>
      </w:tr>
    </w:tbl>
    <w:p w14:paraId="49E89535" w14:textId="77777777" w:rsidR="00871876" w:rsidRDefault="00871876" w:rsidP="00871876">
      <w:pPr>
        <w:pStyle w:val="Heading2"/>
      </w:pPr>
      <w:r w:rsidRPr="009C220D">
        <w:t>Disclaimer and Signature</w:t>
      </w:r>
    </w:p>
    <w:p w14:paraId="7AB0E798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6FB1AE26" w14:textId="77777777"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67168C43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0E72D26E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65FF8BB8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179FEFCE" w14:textId="77777777" w:rsidR="000D2539" w:rsidRPr="005114CE" w:rsidRDefault="000D2539" w:rsidP="00C92A3C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6DBF8321" w14:textId="77777777" w:rsidR="000D2539" w:rsidRPr="005114CE" w:rsidRDefault="000D2539" w:rsidP="00682C69">
            <w:pPr>
              <w:pStyle w:val="FieldText"/>
            </w:pPr>
          </w:p>
        </w:tc>
      </w:tr>
    </w:tbl>
    <w:p w14:paraId="670FC92B" w14:textId="77777777" w:rsidR="005F6E87" w:rsidRPr="004E34C6" w:rsidRDefault="005F6E87" w:rsidP="004E34C6"/>
    <w:sectPr w:rsidR="005F6E87" w:rsidRPr="004E34C6" w:rsidSect="00856C35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231F3" w14:textId="77777777" w:rsidR="00816D71" w:rsidRDefault="00816D71" w:rsidP="00176E67">
      <w:r>
        <w:separator/>
      </w:r>
    </w:p>
  </w:endnote>
  <w:endnote w:type="continuationSeparator" w:id="0">
    <w:p w14:paraId="4C6C5430" w14:textId="77777777" w:rsidR="00816D71" w:rsidRDefault="00816D71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stanty Cortez">
    <w:altName w:val="Rastanty Cortez"/>
    <w:charset w:val="00"/>
    <w:family w:val="auto"/>
    <w:pitch w:val="variable"/>
    <w:sig w:usb0="80000027" w:usb1="10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14:paraId="0FDA4213" w14:textId="77777777" w:rsidR="00176E67" w:rsidRDefault="00C8155B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76E6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F84D5" w14:textId="77777777" w:rsidR="00816D71" w:rsidRDefault="00816D71" w:rsidP="00176E67">
      <w:r>
        <w:separator/>
      </w:r>
    </w:p>
  </w:footnote>
  <w:footnote w:type="continuationSeparator" w:id="0">
    <w:p w14:paraId="1546045E" w14:textId="77777777" w:rsidR="00816D71" w:rsidRDefault="00816D71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71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3837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249E0"/>
    <w:rsid w:val="005557F6"/>
    <w:rsid w:val="00563778"/>
    <w:rsid w:val="005B4AE2"/>
    <w:rsid w:val="005E63CC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D1348"/>
    <w:rsid w:val="007E2A15"/>
    <w:rsid w:val="007E56C4"/>
    <w:rsid w:val="007F3D5B"/>
    <w:rsid w:val="008107D6"/>
    <w:rsid w:val="00816D71"/>
    <w:rsid w:val="00841645"/>
    <w:rsid w:val="00846F64"/>
    <w:rsid w:val="00852EC6"/>
    <w:rsid w:val="00856C35"/>
    <w:rsid w:val="00871876"/>
    <w:rsid w:val="008753A7"/>
    <w:rsid w:val="008767D4"/>
    <w:rsid w:val="0088782D"/>
    <w:rsid w:val="008B7081"/>
    <w:rsid w:val="008D7A67"/>
    <w:rsid w:val="008F2F8A"/>
    <w:rsid w:val="008F5BCD"/>
    <w:rsid w:val="00902964"/>
    <w:rsid w:val="00920507"/>
    <w:rsid w:val="00933455"/>
    <w:rsid w:val="00935750"/>
    <w:rsid w:val="0094790F"/>
    <w:rsid w:val="00966B90"/>
    <w:rsid w:val="009737B7"/>
    <w:rsid w:val="0097517B"/>
    <w:rsid w:val="009802C4"/>
    <w:rsid w:val="009976D9"/>
    <w:rsid w:val="00997A3E"/>
    <w:rsid w:val="009A12D5"/>
    <w:rsid w:val="009A4EA3"/>
    <w:rsid w:val="009A55DC"/>
    <w:rsid w:val="009C220D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00A8"/>
    <w:rsid w:val="00B4735C"/>
    <w:rsid w:val="00B579DF"/>
    <w:rsid w:val="00B90EC2"/>
    <w:rsid w:val="00BA268F"/>
    <w:rsid w:val="00BC07E3"/>
    <w:rsid w:val="00BD103E"/>
    <w:rsid w:val="00C079CA"/>
    <w:rsid w:val="00C45FDA"/>
    <w:rsid w:val="00C46DD6"/>
    <w:rsid w:val="00C67741"/>
    <w:rsid w:val="00C74647"/>
    <w:rsid w:val="00C76039"/>
    <w:rsid w:val="00C76480"/>
    <w:rsid w:val="00C80AD2"/>
    <w:rsid w:val="00C8155B"/>
    <w:rsid w:val="00C92A3C"/>
    <w:rsid w:val="00C92FD6"/>
    <w:rsid w:val="00CB35C8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D7D4E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EF7457"/>
    <w:rsid w:val="00F83033"/>
    <w:rsid w:val="00F966AA"/>
    <w:rsid w:val="00FB538F"/>
    <w:rsid w:val="00FC3071"/>
    <w:rsid w:val="00FD5902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30FE42"/>
  <w15:docId w15:val="{B97D5B09-0A82-4C1C-BE43-FDAB10862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te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33</TotalTime>
  <Pages>3</Pages>
  <Words>308</Words>
  <Characters>2161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montega hicks</dc:creator>
  <cp:lastModifiedBy>montega hicks</cp:lastModifiedBy>
  <cp:revision>8</cp:revision>
  <cp:lastPrinted>2002-05-23T18:14:00Z</cp:lastPrinted>
  <dcterms:created xsi:type="dcterms:W3CDTF">2022-03-18T00:19:00Z</dcterms:created>
  <dcterms:modified xsi:type="dcterms:W3CDTF">2022-03-18T00:59:00Z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